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3E" w:rsidRDefault="00136A3E" w:rsidP="00136A3E">
      <w:pPr>
        <w:pStyle w:val="Titolo1"/>
        <w:kinsoku w:val="0"/>
        <w:overflowPunct w:val="0"/>
        <w:ind w:hanging="1034"/>
        <w:jc w:val="both"/>
        <w:rPr>
          <w:spacing w:val="-1"/>
        </w:rPr>
      </w:pPr>
      <w:bookmarkStart w:id="0" w:name="_GoBack"/>
      <w:bookmarkEnd w:id="0"/>
    </w:p>
    <w:p w:rsidR="00136A3E" w:rsidRDefault="00136A3E" w:rsidP="00136A3E">
      <w:pPr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:rsidR="00136A3E" w:rsidRPr="00136A3E" w:rsidRDefault="00136A3E" w:rsidP="00136A3E">
      <w:pPr>
        <w:pStyle w:val="Titolo1"/>
        <w:kinsoku w:val="0"/>
        <w:overflowPunct w:val="0"/>
        <w:ind w:hanging="1034"/>
        <w:jc w:val="right"/>
        <w:rPr>
          <w:b w:val="0"/>
          <w:spacing w:val="-1"/>
        </w:rPr>
      </w:pPr>
      <w:r w:rsidRPr="00136A3E">
        <w:rPr>
          <w:b w:val="0"/>
          <w:color w:val="000000"/>
          <w:sz w:val="20"/>
          <w:szCs w:val="20"/>
        </w:rPr>
        <w:t>CPIA1 ROMA</w:t>
      </w:r>
    </w:p>
    <w:p w:rsidR="00136A3E" w:rsidRDefault="00136A3E" w:rsidP="00136A3E">
      <w:pPr>
        <w:pStyle w:val="Titolo1"/>
        <w:kinsoku w:val="0"/>
        <w:overflowPunct w:val="0"/>
        <w:ind w:hanging="1034"/>
        <w:jc w:val="both"/>
        <w:rPr>
          <w:spacing w:val="-1"/>
        </w:rPr>
      </w:pPr>
    </w:p>
    <w:p w:rsidR="00E46882" w:rsidRDefault="00E46882" w:rsidP="00136A3E">
      <w:pPr>
        <w:pStyle w:val="Titolo1"/>
        <w:kinsoku w:val="0"/>
        <w:overflowPunct w:val="0"/>
        <w:ind w:hanging="1034"/>
        <w:jc w:val="both"/>
        <w:rPr>
          <w:b w:val="0"/>
          <w:bCs w:val="0"/>
        </w:rPr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t>3</w:t>
      </w:r>
    </w:p>
    <w:p w:rsidR="00E46882" w:rsidRDefault="00E46882">
      <w:pPr>
        <w:pStyle w:val="Corpotesto"/>
        <w:kinsoku w:val="0"/>
        <w:overflowPunct w:val="0"/>
        <w:spacing w:before="173"/>
        <w:ind w:left="242" w:right="324" w:firstLine="792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PERSONALE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rPr>
          <w:spacing w:val="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3"/>
        </w:rPr>
        <w:t xml:space="preserve"> </w:t>
      </w:r>
      <w:r>
        <w:rPr>
          <w:spacing w:val="-1"/>
        </w:rPr>
        <w:t>ALL’ESCLUSIONE</w:t>
      </w:r>
      <w:r>
        <w:rPr>
          <w:w w:val="99"/>
        </w:rPr>
        <w:t xml:space="preserve"> </w:t>
      </w:r>
      <w:r>
        <w:rPr>
          <w:spacing w:val="44"/>
          <w:w w:val="99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ISTITUTO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1"/>
        </w:rPr>
        <w:t>L’INDIVIDUAZIONE</w:t>
      </w:r>
      <w:r>
        <w:rPr>
          <w:spacing w:val="-10"/>
        </w:rPr>
        <w:t xml:space="preserve"> </w:t>
      </w:r>
      <w:r>
        <w:rPr>
          <w:spacing w:val="1"/>
        </w:rPr>
        <w:t>DEI</w:t>
      </w:r>
      <w:r>
        <w:rPr>
          <w:spacing w:val="-16"/>
        </w:rPr>
        <w:t xml:space="preserve"> </w:t>
      </w:r>
      <w:r>
        <w:t>PERDENTI</w:t>
      </w:r>
      <w:r>
        <w:rPr>
          <w:spacing w:val="-14"/>
        </w:rPr>
        <w:t xml:space="preserve"> </w:t>
      </w:r>
      <w:r>
        <w:t>POSTO</w:t>
      </w:r>
    </w:p>
    <w:p w:rsidR="00E46882" w:rsidRDefault="00E46882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E46882" w:rsidRDefault="00E46882">
      <w:pPr>
        <w:pStyle w:val="Corpotesto"/>
        <w:kinsoku w:val="0"/>
        <w:overflowPunct w:val="0"/>
        <w:spacing w:before="1"/>
        <w:ind w:left="0"/>
      </w:pPr>
    </w:p>
    <w:p w:rsidR="00E46882" w:rsidRDefault="00E46882">
      <w:pPr>
        <w:pStyle w:val="Corpotesto"/>
        <w:kinsoku w:val="0"/>
        <w:overflowPunct w:val="0"/>
        <w:spacing w:before="1"/>
        <w:ind w:left="0"/>
        <w:sectPr w:rsidR="00E46882" w:rsidSect="00EA0376">
          <w:type w:val="continuous"/>
          <w:pgSz w:w="11900" w:h="16840"/>
          <w:pgMar w:top="993" w:right="1020" w:bottom="280" w:left="1020" w:header="720" w:footer="720" w:gutter="0"/>
          <w:cols w:space="720"/>
          <w:noEndnote/>
        </w:sectPr>
      </w:pPr>
    </w:p>
    <w:p w:rsidR="00E46882" w:rsidRDefault="00E46882">
      <w:pPr>
        <w:pStyle w:val="Corpotesto"/>
        <w:tabs>
          <w:tab w:val="left" w:pos="1399"/>
          <w:tab w:val="left" w:pos="3359"/>
        </w:tabs>
        <w:kinsoku w:val="0"/>
        <w:overflowPunct w:val="0"/>
        <w:spacing w:before="69"/>
      </w:pPr>
      <w:r>
        <w:rPr>
          <w:spacing w:val="-1"/>
          <w:w w:val="95"/>
        </w:rPr>
        <w:t>I_/L_</w:t>
      </w:r>
      <w:r>
        <w:rPr>
          <w:spacing w:val="-1"/>
          <w:w w:val="95"/>
        </w:rPr>
        <w:tab/>
      </w:r>
      <w:r>
        <w:rPr>
          <w:spacing w:val="-1"/>
        </w:rPr>
        <w:t>sottoscritt</w:t>
      </w:r>
      <w:r>
        <w:rPr>
          <w:w w:val="99"/>
          <w:u w:val="single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</w:p>
    <w:p w:rsidR="00E46882" w:rsidRDefault="00E46882">
      <w:pPr>
        <w:pStyle w:val="Corpotesto"/>
        <w:tabs>
          <w:tab w:val="left" w:pos="3418"/>
        </w:tabs>
        <w:kinsoku w:val="0"/>
        <w:overflowPunct w:val="0"/>
        <w:spacing w:before="43"/>
        <w:ind w:left="119"/>
      </w:pPr>
      <w:r>
        <w:rPr>
          <w:w w:val="99"/>
          <w:u w:val="single"/>
        </w:rPr>
        <w:t xml:space="preserve"> </w:t>
      </w:r>
      <w:r>
        <w:tab/>
        <w:t xml:space="preserve">il </w:t>
      </w:r>
      <w:r>
        <w:rPr>
          <w:w w:val="99"/>
          <w:u w:val="single"/>
        </w:rPr>
        <w:t xml:space="preserve"> </w:t>
      </w:r>
    </w:p>
    <w:p w:rsidR="00E46882" w:rsidRDefault="00E46882">
      <w:pPr>
        <w:pStyle w:val="Corpotesto"/>
        <w:kinsoku w:val="0"/>
        <w:overflowPunct w:val="0"/>
        <w:spacing w:before="41"/>
        <w:ind w:left="119"/>
      </w:pPr>
      <w:r>
        <w:rPr>
          <w:spacing w:val="-1"/>
        </w:rPr>
        <w:t>presso</w:t>
      </w:r>
      <w:r>
        <w:rPr>
          <w:spacing w:val="-8"/>
        </w:rPr>
        <w:t xml:space="preserve"> </w:t>
      </w:r>
      <w:r>
        <w:rPr>
          <w:spacing w:val="-1"/>
        </w:rPr>
        <w:t>codesto</w:t>
      </w:r>
      <w:r>
        <w:rPr>
          <w:spacing w:val="-4"/>
        </w:rPr>
        <w:t xml:space="preserve"> </w:t>
      </w:r>
      <w:r>
        <w:rPr>
          <w:spacing w:val="-1"/>
        </w:rPr>
        <w:t>Istituto,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8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</w:p>
    <w:p w:rsidR="00E46882" w:rsidRDefault="00E46882">
      <w:pPr>
        <w:pStyle w:val="Corpotesto"/>
        <w:tabs>
          <w:tab w:val="left" w:pos="1178"/>
        </w:tabs>
        <w:kinsoku w:val="0"/>
        <w:overflowPunct w:val="0"/>
        <w:spacing w:before="69"/>
        <w:ind w:left="0" w:right="132"/>
        <w:jc w:val="right"/>
      </w:pPr>
      <w:r>
        <w:rPr>
          <w:w w:val="95"/>
        </w:rPr>
        <w:br w:type="column"/>
      </w:r>
      <w:r>
        <w:rPr>
          <w:spacing w:val="-1"/>
          <w:w w:val="95"/>
        </w:rPr>
        <w:t>nat_</w:t>
      </w:r>
      <w:r>
        <w:rPr>
          <w:spacing w:val="-1"/>
          <w:w w:val="95"/>
        </w:rPr>
        <w:tab/>
      </w:r>
      <w:r>
        <w:rPr>
          <w:w w:val="95"/>
        </w:rPr>
        <w:t>a</w:t>
      </w:r>
    </w:p>
    <w:p w:rsidR="00E46882" w:rsidRDefault="00E46882">
      <w:pPr>
        <w:pStyle w:val="Corpotesto"/>
        <w:kinsoku w:val="0"/>
        <w:overflowPunct w:val="0"/>
        <w:spacing w:before="43"/>
        <w:ind w:left="119"/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t.i,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corrente</w:t>
      </w:r>
      <w:r>
        <w:rPr>
          <w:spacing w:val="-6"/>
        </w:rPr>
        <w:t xml:space="preserve"> </w:t>
      </w:r>
      <w:r>
        <w:rPr>
          <w:spacing w:val="-1"/>
        </w:rPr>
        <w:t>a.s.</w:t>
      </w:r>
    </w:p>
    <w:p w:rsidR="00E46882" w:rsidRDefault="00E46882">
      <w:pPr>
        <w:pStyle w:val="Corpotesto"/>
        <w:tabs>
          <w:tab w:val="left" w:pos="2378"/>
        </w:tabs>
        <w:kinsoku w:val="0"/>
        <w:overflowPunct w:val="0"/>
        <w:spacing w:before="41"/>
        <w:ind w:left="459"/>
      </w:pPr>
      <w:r>
        <w:rPr>
          <w:w w:val="99"/>
          <w:u w:val="single"/>
        </w:rPr>
        <w:t xml:space="preserve"> </w:t>
      </w:r>
      <w:r>
        <w:tab/>
        <w:t>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riferimento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</w:p>
    <w:p w:rsidR="00E46882" w:rsidRDefault="00E46882">
      <w:pPr>
        <w:pStyle w:val="Corpotesto"/>
        <w:tabs>
          <w:tab w:val="left" w:pos="2378"/>
        </w:tabs>
        <w:kinsoku w:val="0"/>
        <w:overflowPunct w:val="0"/>
        <w:spacing w:before="41"/>
        <w:ind w:left="459"/>
        <w:sectPr w:rsidR="00E46882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3673" w:space="959"/>
            <w:col w:w="5228"/>
          </w:cols>
          <w:noEndnote/>
        </w:sectPr>
      </w:pPr>
    </w:p>
    <w:p w:rsidR="00E46882" w:rsidRDefault="00E46882">
      <w:pPr>
        <w:pStyle w:val="Corpotesto"/>
        <w:kinsoku w:val="0"/>
        <w:overflowPunct w:val="0"/>
        <w:spacing w:before="53" w:line="264" w:lineRule="auto"/>
        <w:ind w:right="504" w:hanging="1"/>
      </w:pPr>
      <w:r>
        <w:rPr>
          <w:spacing w:val="-1"/>
        </w:rPr>
        <w:t>previsto</w:t>
      </w:r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6"/>
        </w:rPr>
        <w:t xml:space="preserve"> </w:t>
      </w:r>
      <w:r>
        <w:rPr>
          <w:spacing w:val="-1"/>
        </w:rPr>
        <w:t>C.C.N.I.</w:t>
      </w:r>
      <w:r>
        <w:rPr>
          <w:spacing w:val="-5"/>
        </w:rPr>
        <w:t xml:space="preserve"> </w:t>
      </w:r>
      <w:r>
        <w:rPr>
          <w:spacing w:val="-1"/>
        </w:rPr>
        <w:t>concernente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docente,</w:t>
      </w:r>
      <w:r>
        <w:rPr>
          <w:spacing w:val="-4"/>
        </w:rPr>
        <w:t xml:space="preserve"> </w:t>
      </w:r>
      <w:r>
        <w:rPr>
          <w:spacing w:val="-1"/>
        </w:rPr>
        <w:t>educativo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ATA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l’a.s.</w:t>
      </w:r>
      <w:r>
        <w:rPr>
          <w:spacing w:val="103"/>
          <w:w w:val="99"/>
        </w:rPr>
        <w:t xml:space="preserve"> </w:t>
      </w:r>
      <w:r w:rsidR="007E2EA5">
        <w:t>2023/24</w:t>
      </w:r>
      <w:r>
        <w:rPr>
          <w:spacing w:val="-8"/>
        </w:rPr>
        <w:t xml:space="preserve"> </w:t>
      </w:r>
      <w:r>
        <w:rPr>
          <w:spacing w:val="-1"/>
        </w:rPr>
        <w:t>(esclusione</w:t>
      </w:r>
      <w:r>
        <w:rPr>
          <w:spacing w:val="-8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rPr>
          <w:spacing w:val="-1"/>
        </w:rPr>
        <w:t>graduatoria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perdenti</w:t>
      </w:r>
      <w:r>
        <w:rPr>
          <w:spacing w:val="-7"/>
        </w:rPr>
        <w:t xml:space="preserve"> </w:t>
      </w:r>
      <w:r>
        <w:t>posto)</w:t>
      </w:r>
    </w:p>
    <w:p w:rsidR="00E46882" w:rsidRDefault="00E46882">
      <w:pPr>
        <w:pStyle w:val="Titolo1"/>
        <w:kinsoku w:val="0"/>
        <w:overflowPunct w:val="0"/>
        <w:spacing w:before="183"/>
        <w:ind w:left="2908"/>
        <w:rPr>
          <w:b w:val="0"/>
          <w:bCs w:val="0"/>
        </w:rPr>
      </w:pPr>
      <w:r>
        <w:t>dichiara</w:t>
      </w:r>
      <w:r>
        <w:rPr>
          <w:spacing w:val="-11"/>
        </w:rPr>
        <w:t xml:space="preserve"> </w:t>
      </w:r>
      <w:r>
        <w:rPr>
          <w:spacing w:val="-1"/>
        </w:rP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</w:t>
      </w:r>
    </w:p>
    <w:p w:rsidR="00E46882" w:rsidRDefault="00E46882">
      <w:pPr>
        <w:pStyle w:val="Corpotesto"/>
        <w:kinsoku w:val="0"/>
        <w:overflowPunct w:val="0"/>
        <w:spacing w:before="163" w:line="268" w:lineRule="exact"/>
        <w:ind w:right="324"/>
      </w:pPr>
      <w:r>
        <w:rPr>
          <w:spacing w:val="-1"/>
        </w:rPr>
        <w:t>(a</w:t>
      </w:r>
      <w:r>
        <w:rPr>
          <w:spacing w:val="-8"/>
        </w:rPr>
        <w:t xml:space="preserve"> </w:t>
      </w:r>
      <w:r>
        <w:rPr>
          <w:spacing w:val="-1"/>
        </w:rPr>
        <w:t>norma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1"/>
        </w:rPr>
        <w:t>disposizioni</w:t>
      </w:r>
      <w:r>
        <w:rPr>
          <w:spacing w:val="-7"/>
        </w:rPr>
        <w:t xml:space="preserve"> </w:t>
      </w:r>
      <w:r>
        <w:rPr>
          <w:spacing w:val="-1"/>
        </w:rPr>
        <w:t>contenute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6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r>
        <w:rPr>
          <w:spacing w:val="-1"/>
        </w:rPr>
        <w:t>integrato</w:t>
      </w:r>
      <w:r>
        <w:rPr>
          <w:spacing w:val="-8"/>
        </w:rPr>
        <w:t xml:space="preserve"> </w:t>
      </w:r>
      <w:r>
        <w:rPr>
          <w:spacing w:val="-1"/>
        </w:rPr>
        <w:t>dall’art.15</w:t>
      </w:r>
      <w:r>
        <w:rPr>
          <w:spacing w:val="89"/>
          <w:w w:val="99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rPr>
          <w:spacing w:val="-1"/>
        </w:rPr>
        <w:t>gennaio</w:t>
      </w:r>
      <w:r>
        <w:rPr>
          <w:spacing w:val="-6"/>
        </w:rPr>
        <w:t xml:space="preserve"> </w:t>
      </w:r>
      <w:r>
        <w:t>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modificato</w:t>
      </w:r>
      <w:r>
        <w:rPr>
          <w:spacing w:val="-6"/>
        </w:rPr>
        <w:t xml:space="preserve"> </w:t>
      </w:r>
      <w:r>
        <w:rPr>
          <w:spacing w:val="-1"/>
        </w:rPr>
        <w:t>dall’art.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legge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183),</w:t>
      </w:r>
    </w:p>
    <w:p w:rsidR="00E46882" w:rsidRDefault="00E46882">
      <w:pPr>
        <w:pStyle w:val="Corpotesto"/>
        <w:kinsoku w:val="0"/>
        <w:overflowPunct w:val="0"/>
        <w:spacing w:before="163" w:line="268" w:lineRule="exact"/>
        <w:ind w:right="324"/>
        <w:sectPr w:rsidR="00E46882">
          <w:type w:val="continuous"/>
          <w:pgSz w:w="11900" w:h="16840"/>
          <w:pgMar w:top="13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E46882" w:rsidRDefault="00E46882" w:rsidP="00322D5C">
      <w:pPr>
        <w:pStyle w:val="Corpotesto"/>
        <w:kinsoku w:val="0"/>
        <w:overflowPunct w:val="0"/>
        <w:spacing w:before="166"/>
        <w:ind w:right="-6402"/>
      </w:pPr>
      <w:r>
        <w:t>di</w:t>
      </w:r>
      <w:r>
        <w:rPr>
          <w:spacing w:val="-5"/>
        </w:rPr>
        <w:t xml:space="preserve"> </w:t>
      </w:r>
      <w:r>
        <w:rPr>
          <w:spacing w:val="-1"/>
        </w:rPr>
        <w:t>aver</w:t>
      </w:r>
      <w:r>
        <w:rPr>
          <w:spacing w:val="-6"/>
        </w:rPr>
        <w:t xml:space="preserve"> </w:t>
      </w:r>
      <w:r>
        <w:rPr>
          <w:spacing w:val="-1"/>
        </w:rPr>
        <w:t>diritto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spacing w:val="-1"/>
        </w:rPr>
        <w:t>inserit</w:t>
      </w:r>
      <w:r w:rsidR="00322D5C">
        <w:rPr>
          <w:w w:val="99"/>
          <w:u w:val="single"/>
        </w:rPr>
        <w:t>_</w:t>
      </w:r>
    </w:p>
    <w:p w:rsidR="00E46882" w:rsidRDefault="00E46882">
      <w:pPr>
        <w:pStyle w:val="Corpotesto"/>
        <w:kinsoku w:val="0"/>
        <w:overflowPunct w:val="0"/>
        <w:spacing w:before="166"/>
      </w:pPr>
      <w:r>
        <w:br w:type="column"/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graduatoria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l’identificazione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perdenti</w:t>
      </w:r>
    </w:p>
    <w:p w:rsidR="00E46882" w:rsidRDefault="00E46882">
      <w:pPr>
        <w:pStyle w:val="Corpotesto"/>
        <w:kinsoku w:val="0"/>
        <w:overflowPunct w:val="0"/>
        <w:spacing w:before="166"/>
        <w:sectPr w:rsidR="00E46882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3379" w:space="119"/>
            <w:col w:w="6362"/>
          </w:cols>
          <w:noEndnote/>
        </w:sectPr>
      </w:pPr>
    </w:p>
    <w:p w:rsidR="00E46882" w:rsidRDefault="00E46882">
      <w:pPr>
        <w:pStyle w:val="Corpotesto"/>
        <w:kinsoku w:val="0"/>
        <w:overflowPunct w:val="0"/>
        <w:spacing w:line="269" w:lineRule="exact"/>
        <w:ind w:left="119"/>
      </w:pPr>
      <w:r>
        <w:t>posto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1"/>
        </w:rPr>
        <w:t>trasferire</w:t>
      </w:r>
      <w:r>
        <w:rPr>
          <w:spacing w:val="-8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beneficiario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precedenze</w:t>
      </w:r>
      <w:r>
        <w:rPr>
          <w:spacing w:val="-8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seguente</w:t>
      </w:r>
      <w:r>
        <w:rPr>
          <w:spacing w:val="-8"/>
        </w:rPr>
        <w:t xml:space="preserve"> </w:t>
      </w:r>
      <w:r>
        <w:t>motivo:</w:t>
      </w:r>
    </w:p>
    <w:p w:rsidR="00E46882" w:rsidRPr="00AC0B8A" w:rsidRDefault="00E46882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spacing w:before="139"/>
        <w:ind w:hanging="368"/>
        <w:rPr>
          <w:b/>
        </w:rPr>
      </w:pPr>
      <w:r w:rsidRPr="00AC0B8A">
        <w:rPr>
          <w:b/>
          <w:spacing w:val="-1"/>
        </w:rPr>
        <w:t>DISABILITA’</w:t>
      </w:r>
      <w:r w:rsidRPr="00AC0B8A">
        <w:rPr>
          <w:b/>
          <w:spacing w:val="-10"/>
        </w:rPr>
        <w:t xml:space="preserve"> </w:t>
      </w:r>
      <w:r w:rsidRPr="00AC0B8A">
        <w:rPr>
          <w:b/>
        </w:rPr>
        <w:t>E</w:t>
      </w:r>
      <w:r w:rsidRPr="00AC0B8A">
        <w:rPr>
          <w:b/>
          <w:spacing w:val="-8"/>
        </w:rPr>
        <w:t xml:space="preserve"> </w:t>
      </w:r>
      <w:r w:rsidRPr="00AC0B8A">
        <w:rPr>
          <w:b/>
        </w:rPr>
        <w:t>GRAVI</w:t>
      </w:r>
      <w:r w:rsidRPr="00AC0B8A">
        <w:rPr>
          <w:b/>
          <w:spacing w:val="-9"/>
        </w:rPr>
        <w:t xml:space="preserve"> </w:t>
      </w:r>
      <w:r w:rsidRPr="00AC0B8A">
        <w:rPr>
          <w:b/>
          <w:spacing w:val="-1"/>
        </w:rPr>
        <w:t>MOTIVI</w:t>
      </w:r>
      <w:r w:rsidRPr="00AC0B8A">
        <w:rPr>
          <w:b/>
          <w:spacing w:val="-13"/>
        </w:rPr>
        <w:t xml:space="preserve"> </w:t>
      </w:r>
      <w:r w:rsidRPr="00AC0B8A">
        <w:rPr>
          <w:b/>
          <w:spacing w:val="2"/>
        </w:rPr>
        <w:t>DI</w:t>
      </w:r>
      <w:r w:rsidRPr="00AC0B8A">
        <w:rPr>
          <w:b/>
          <w:spacing w:val="-12"/>
        </w:rPr>
        <w:t xml:space="preserve"> </w:t>
      </w:r>
      <w:r w:rsidRPr="00AC0B8A">
        <w:rPr>
          <w:b/>
          <w:spacing w:val="-1"/>
        </w:rPr>
        <w:t>SALUTE</w:t>
      </w:r>
    </w:p>
    <w:p w:rsidR="00E46882" w:rsidRDefault="00E46882">
      <w:pPr>
        <w:pStyle w:val="Corpotesto"/>
        <w:kinsoku w:val="0"/>
        <w:overflowPunct w:val="0"/>
        <w:spacing w:before="140"/>
      </w:pPr>
      <w:r>
        <w:rPr>
          <w:spacing w:val="-1"/>
        </w:rPr>
        <w:t>Questa</w:t>
      </w:r>
      <w:r>
        <w:rPr>
          <w:spacing w:val="-7"/>
        </w:rPr>
        <w:t xml:space="preserve"> </w:t>
      </w:r>
      <w:r>
        <w:t>precedenza</w:t>
      </w:r>
      <w:r>
        <w:rPr>
          <w:spacing w:val="47"/>
        </w:rPr>
        <w:t xml:space="preserve"> </w:t>
      </w:r>
      <w:r>
        <w:rPr>
          <w:spacing w:val="-1"/>
        </w:rPr>
        <w:t>comprende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trova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condizioni:</w:t>
      </w:r>
    </w:p>
    <w:p w:rsidR="00E46882" w:rsidRDefault="00E46882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  <w:spacing w:before="161"/>
      </w:pP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scolastico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1"/>
        </w:rPr>
        <w:t>vedente</w:t>
      </w:r>
      <w:r>
        <w:rPr>
          <w:spacing w:val="-7"/>
        </w:rPr>
        <w:t xml:space="preserve"> </w:t>
      </w:r>
      <w:r>
        <w:rPr>
          <w:spacing w:val="-1"/>
        </w:rPr>
        <w:t>(art.3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rPr>
          <w:spacing w:val="-1"/>
        </w:rPr>
        <w:t>marzo</w:t>
      </w:r>
      <w:r>
        <w:rPr>
          <w:spacing w:val="-7"/>
        </w:rPr>
        <w:t xml:space="preserve"> </w:t>
      </w:r>
      <w:r>
        <w:t>1991,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120);</w:t>
      </w:r>
    </w:p>
    <w:p w:rsidR="00E46882" w:rsidRDefault="00E46882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</w:pP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emodializzato</w:t>
      </w:r>
      <w:r>
        <w:rPr>
          <w:spacing w:val="-9"/>
        </w:rPr>
        <w:t xml:space="preserve"> </w:t>
      </w:r>
      <w:r>
        <w:rPr>
          <w:spacing w:val="-1"/>
        </w:rPr>
        <w:t>(art.</w:t>
      </w:r>
      <w:r>
        <w:rPr>
          <w:spacing w:val="-9"/>
        </w:rPr>
        <w:t xml:space="preserve"> </w:t>
      </w:r>
      <w:r>
        <w:t>62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270/82);</w:t>
      </w:r>
    </w:p>
    <w:p w:rsidR="00E46882" w:rsidRDefault="00E46882">
      <w:pPr>
        <w:pStyle w:val="Corpotesto"/>
        <w:kinsoku w:val="0"/>
        <w:overflowPunct w:val="0"/>
        <w:spacing w:before="2"/>
        <w:ind w:left="0"/>
        <w:rPr>
          <w:sz w:val="26"/>
          <w:szCs w:val="26"/>
        </w:rPr>
      </w:pPr>
    </w:p>
    <w:p w:rsidR="00E46882" w:rsidRPr="00AC0B8A" w:rsidRDefault="00E46882">
      <w:pPr>
        <w:pStyle w:val="Corpotesto"/>
        <w:numPr>
          <w:ilvl w:val="0"/>
          <w:numId w:val="3"/>
        </w:numPr>
        <w:tabs>
          <w:tab w:val="left" w:pos="769"/>
        </w:tabs>
        <w:kinsoku w:val="0"/>
        <w:overflowPunct w:val="0"/>
        <w:spacing w:line="276" w:lineRule="exact"/>
        <w:ind w:right="1618" w:hanging="360"/>
        <w:rPr>
          <w:b/>
        </w:rPr>
      </w:pPr>
      <w:r w:rsidRPr="00AC0B8A">
        <w:rPr>
          <w:b/>
          <w:spacing w:val="-1"/>
        </w:rPr>
        <w:t>PERSONALE</w:t>
      </w:r>
      <w:r w:rsidRPr="00AC0B8A">
        <w:rPr>
          <w:b/>
          <w:spacing w:val="-18"/>
        </w:rPr>
        <w:t xml:space="preserve"> </w:t>
      </w:r>
      <w:r w:rsidRPr="00AC0B8A">
        <w:rPr>
          <w:b/>
          <w:spacing w:val="-1"/>
        </w:rPr>
        <w:t>CON</w:t>
      </w:r>
      <w:r w:rsidRPr="00AC0B8A">
        <w:rPr>
          <w:b/>
          <w:spacing w:val="-7"/>
        </w:rPr>
        <w:t xml:space="preserve"> </w:t>
      </w:r>
      <w:r w:rsidRPr="00AC0B8A">
        <w:rPr>
          <w:b/>
          <w:spacing w:val="-1"/>
        </w:rPr>
        <w:t>DISABILITA’</w:t>
      </w:r>
      <w:r w:rsidRPr="00AC0B8A">
        <w:rPr>
          <w:b/>
          <w:spacing w:val="-10"/>
        </w:rPr>
        <w:t xml:space="preserve"> </w:t>
      </w:r>
      <w:r w:rsidRPr="00AC0B8A">
        <w:rPr>
          <w:b/>
        </w:rPr>
        <w:t>E</w:t>
      </w:r>
      <w:r w:rsidRPr="00AC0B8A">
        <w:rPr>
          <w:b/>
          <w:spacing w:val="-10"/>
        </w:rPr>
        <w:t xml:space="preserve"> </w:t>
      </w:r>
      <w:r w:rsidRPr="00AC0B8A">
        <w:rPr>
          <w:b/>
        </w:rPr>
        <w:t>PERSONALE</w:t>
      </w:r>
      <w:r w:rsidRPr="00AC0B8A">
        <w:rPr>
          <w:b/>
          <w:spacing w:val="-10"/>
        </w:rPr>
        <w:t xml:space="preserve"> </w:t>
      </w:r>
      <w:r w:rsidRPr="00AC0B8A">
        <w:rPr>
          <w:b/>
          <w:spacing w:val="-1"/>
        </w:rPr>
        <w:t>CHE</w:t>
      </w:r>
      <w:r w:rsidRPr="00AC0B8A">
        <w:rPr>
          <w:b/>
          <w:spacing w:val="-9"/>
        </w:rPr>
        <w:t xml:space="preserve"> </w:t>
      </w:r>
      <w:r w:rsidRPr="00AC0B8A">
        <w:rPr>
          <w:b/>
          <w:spacing w:val="-1"/>
        </w:rPr>
        <w:t>HA</w:t>
      </w:r>
      <w:r w:rsidRPr="00AC0B8A">
        <w:rPr>
          <w:b/>
          <w:spacing w:val="-8"/>
        </w:rPr>
        <w:t xml:space="preserve"> </w:t>
      </w:r>
      <w:r w:rsidRPr="00AC0B8A">
        <w:rPr>
          <w:b/>
          <w:spacing w:val="-1"/>
        </w:rPr>
        <w:t>BISOGNO</w:t>
      </w:r>
      <w:r w:rsidRPr="00AC0B8A">
        <w:rPr>
          <w:b/>
          <w:spacing w:val="-9"/>
        </w:rPr>
        <w:t xml:space="preserve"> </w:t>
      </w:r>
      <w:r w:rsidRPr="00AC0B8A">
        <w:rPr>
          <w:b/>
          <w:spacing w:val="1"/>
        </w:rPr>
        <w:t>DI</w:t>
      </w:r>
      <w:r w:rsidRPr="00AC0B8A">
        <w:rPr>
          <w:b/>
          <w:spacing w:val="37"/>
          <w:w w:val="99"/>
        </w:rPr>
        <w:t xml:space="preserve"> </w:t>
      </w:r>
      <w:r w:rsidRPr="00AC0B8A">
        <w:rPr>
          <w:b/>
          <w:spacing w:val="-1"/>
        </w:rPr>
        <w:t>PARTICOLARI</w:t>
      </w:r>
      <w:r w:rsidRPr="00AC0B8A">
        <w:rPr>
          <w:b/>
          <w:spacing w:val="-24"/>
        </w:rPr>
        <w:t xml:space="preserve"> </w:t>
      </w:r>
      <w:r w:rsidRPr="00AC0B8A">
        <w:rPr>
          <w:b/>
          <w:spacing w:val="-1"/>
        </w:rPr>
        <w:t>CURE</w:t>
      </w:r>
      <w:r w:rsidRPr="00AC0B8A">
        <w:rPr>
          <w:b/>
          <w:spacing w:val="-19"/>
        </w:rPr>
        <w:t xml:space="preserve"> </w:t>
      </w:r>
      <w:r w:rsidRPr="00AC0B8A">
        <w:rPr>
          <w:b/>
          <w:spacing w:val="-1"/>
        </w:rPr>
        <w:t>CONTINUATIVE</w:t>
      </w:r>
    </w:p>
    <w:p w:rsidR="00E46882" w:rsidRDefault="00E46882">
      <w:pPr>
        <w:pStyle w:val="Corpotesto"/>
        <w:kinsoku w:val="0"/>
        <w:overflowPunct w:val="0"/>
        <w:spacing w:before="155"/>
      </w:pPr>
      <w:r>
        <w:rPr>
          <w:spacing w:val="-1"/>
        </w:rPr>
        <w:t>Questa</w:t>
      </w:r>
      <w:r>
        <w:rPr>
          <w:spacing w:val="-8"/>
        </w:rPr>
        <w:t xml:space="preserve"> </w:t>
      </w:r>
      <w:r>
        <w:t>precedenza</w:t>
      </w:r>
      <w:r>
        <w:rPr>
          <w:spacing w:val="-7"/>
        </w:rPr>
        <w:t xml:space="preserve"> </w:t>
      </w:r>
      <w:r>
        <w:rPr>
          <w:spacing w:val="-1"/>
        </w:rPr>
        <w:t>comprende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trovano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seguenti</w:t>
      </w:r>
      <w:r>
        <w:rPr>
          <w:spacing w:val="-6"/>
        </w:rPr>
        <w:t xml:space="preserve"> </w:t>
      </w:r>
      <w:r>
        <w:t>condizioni:</w:t>
      </w:r>
    </w:p>
    <w:p w:rsidR="00E46882" w:rsidRDefault="00E46882">
      <w:pPr>
        <w:pStyle w:val="Corpo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71" w:line="236" w:lineRule="auto"/>
        <w:ind w:right="119" w:hanging="367"/>
        <w:jc w:val="both"/>
      </w:pPr>
      <w:r>
        <w:rPr>
          <w:spacing w:val="-1"/>
        </w:rPr>
        <w:t>Disabili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cui</w:t>
      </w:r>
      <w:r>
        <w:rPr>
          <w:spacing w:val="13"/>
        </w:rPr>
        <w:t xml:space="preserve"> </w:t>
      </w:r>
      <w:r>
        <w:rPr>
          <w:spacing w:val="-1"/>
        </w:rPr>
        <w:t>all’art.</w:t>
      </w:r>
      <w:r>
        <w:rPr>
          <w:spacing w:val="14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rPr>
          <w:spacing w:val="-1"/>
        </w:rPr>
        <w:t>legge</w:t>
      </w:r>
      <w:r>
        <w:rPr>
          <w:spacing w:val="13"/>
        </w:rPr>
        <w:t xml:space="preserve"> </w:t>
      </w:r>
      <w:r>
        <w:t>104/92,</w:t>
      </w:r>
      <w:r>
        <w:rPr>
          <w:spacing w:val="14"/>
        </w:rPr>
        <w:t xml:space="preserve"> </w:t>
      </w:r>
      <w:r>
        <w:rPr>
          <w:spacing w:val="-1"/>
        </w:rPr>
        <w:t>richiamato</w:t>
      </w:r>
      <w:r>
        <w:rPr>
          <w:spacing w:val="13"/>
        </w:rPr>
        <w:t xml:space="preserve"> </w:t>
      </w:r>
      <w:r>
        <w:rPr>
          <w:spacing w:val="-1"/>
        </w:rPr>
        <w:t>dall’art.</w:t>
      </w:r>
      <w:r>
        <w:rPr>
          <w:spacing w:val="14"/>
        </w:rPr>
        <w:t xml:space="preserve"> </w:t>
      </w:r>
      <w:r>
        <w:t>601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297/94,</w:t>
      </w:r>
      <w:r>
        <w:rPr>
          <w:spacing w:val="63"/>
          <w:w w:val="9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grado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invalidità</w:t>
      </w:r>
      <w:r>
        <w:rPr>
          <w:spacing w:val="30"/>
        </w:rPr>
        <w:t xml:space="preserve"> </w:t>
      </w:r>
      <w:r>
        <w:rPr>
          <w:spacing w:val="-1"/>
        </w:rPr>
        <w:t>superiore</w:t>
      </w:r>
      <w:r>
        <w:rPr>
          <w:spacing w:val="30"/>
        </w:rPr>
        <w:t xml:space="preserve"> </w:t>
      </w:r>
      <w:r>
        <w:rPr>
          <w:spacing w:val="-1"/>
        </w:rPr>
        <w:t>ai</w:t>
      </w:r>
      <w:r>
        <w:rPr>
          <w:spacing w:val="31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rPr>
          <w:spacing w:val="-1"/>
        </w:rPr>
        <w:t>terzi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minorazioni</w:t>
      </w:r>
      <w:r>
        <w:rPr>
          <w:spacing w:val="31"/>
        </w:rPr>
        <w:t xml:space="preserve"> </w:t>
      </w:r>
      <w:r>
        <w:rPr>
          <w:spacing w:val="-1"/>
        </w:rPr>
        <w:t>iscritte</w:t>
      </w:r>
      <w:r>
        <w:rPr>
          <w:spacing w:val="31"/>
        </w:rPr>
        <w:t xml:space="preserve"> </w:t>
      </w:r>
      <w:r>
        <w:rPr>
          <w:spacing w:val="-1"/>
        </w:rPr>
        <w:t>alle</w:t>
      </w:r>
      <w:r>
        <w:rPr>
          <w:spacing w:val="30"/>
        </w:rPr>
        <w:t xml:space="preserve"> </w:t>
      </w:r>
      <w:r>
        <w:rPr>
          <w:spacing w:val="-1"/>
        </w:rPr>
        <w:t>categorie</w:t>
      </w:r>
      <w:r>
        <w:rPr>
          <w:spacing w:val="85"/>
          <w:w w:val="99"/>
        </w:rPr>
        <w:t xml:space="preserve"> </w:t>
      </w:r>
      <w:r>
        <w:rPr>
          <w:spacing w:val="-1"/>
        </w:rPr>
        <w:t>prima,</w:t>
      </w:r>
      <w:r>
        <w:rPr>
          <w:spacing w:val="-6"/>
        </w:rPr>
        <w:t xml:space="preserve"> </w:t>
      </w:r>
      <w:r>
        <w:rPr>
          <w:spacing w:val="-1"/>
        </w:rPr>
        <w:t>seconda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terza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annessa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legge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agosto</w:t>
      </w:r>
      <w:r>
        <w:rPr>
          <w:spacing w:val="-6"/>
        </w:rPr>
        <w:t xml:space="preserve"> </w:t>
      </w:r>
      <w:r>
        <w:t>1950,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648;</w:t>
      </w:r>
    </w:p>
    <w:p w:rsidR="00E46882" w:rsidRDefault="00E46882">
      <w:pPr>
        <w:pStyle w:val="Corpo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5" w:line="268" w:lineRule="exact"/>
        <w:ind w:left="840" w:right="415" w:hanging="368"/>
      </w:pP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(non</w:t>
      </w:r>
      <w:r>
        <w:rPr>
          <w:spacing w:val="-8"/>
        </w:rPr>
        <w:t xml:space="preserve"> </w:t>
      </w:r>
      <w:r>
        <w:rPr>
          <w:spacing w:val="-1"/>
        </w:rPr>
        <w:t>necessariamente</w:t>
      </w:r>
      <w:r>
        <w:rPr>
          <w:spacing w:val="-8"/>
        </w:rPr>
        <w:t xml:space="preserve"> </w:t>
      </w:r>
      <w:r>
        <w:rPr>
          <w:spacing w:val="-1"/>
        </w:rPr>
        <w:t>disabile)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rPr>
          <w:spacing w:val="-1"/>
        </w:rPr>
        <w:t>bisogno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gravi</w:t>
      </w:r>
      <w:r>
        <w:rPr>
          <w:spacing w:val="-8"/>
        </w:rPr>
        <w:t xml:space="preserve"> </w:t>
      </w:r>
      <w:r>
        <w:t>patologie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particolari</w:t>
      </w:r>
      <w:r>
        <w:rPr>
          <w:spacing w:val="99"/>
          <w:w w:val="99"/>
        </w:rPr>
        <w:t xml:space="preserve"> </w:t>
      </w:r>
      <w:r>
        <w:rPr>
          <w:spacing w:val="-1"/>
        </w:rPr>
        <w:t>cure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carattere</w:t>
      </w:r>
      <w:r>
        <w:rPr>
          <w:spacing w:val="-9"/>
        </w:rPr>
        <w:t xml:space="preserve"> </w:t>
      </w:r>
      <w:r>
        <w:t>continuativo</w:t>
      </w:r>
      <w:r>
        <w:rPr>
          <w:spacing w:val="-10"/>
        </w:rPr>
        <w:t xml:space="preserve"> </w:t>
      </w:r>
      <w:r>
        <w:rPr>
          <w:spacing w:val="-1"/>
        </w:rPr>
        <w:t>(ad</w:t>
      </w:r>
      <w:r>
        <w:rPr>
          <w:spacing w:val="-10"/>
        </w:rPr>
        <w:t xml:space="preserve"> </w:t>
      </w:r>
      <w:r>
        <w:rPr>
          <w:spacing w:val="-1"/>
        </w:rPr>
        <w:t>esempio</w:t>
      </w:r>
      <w:r>
        <w:rPr>
          <w:spacing w:val="-9"/>
        </w:rPr>
        <w:t xml:space="preserve"> </w:t>
      </w:r>
      <w:r>
        <w:rPr>
          <w:spacing w:val="-1"/>
        </w:rPr>
        <w:t>chemioterapia);</w:t>
      </w:r>
    </w:p>
    <w:p w:rsidR="00E46882" w:rsidRDefault="00E46882">
      <w:pPr>
        <w:pStyle w:val="Corpo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5" w:line="268" w:lineRule="exact"/>
        <w:ind w:left="840" w:right="828" w:hanging="368"/>
      </w:pP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appartenente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rPr>
          <w:spacing w:val="-1"/>
        </w:rPr>
        <w:t>categorie</w:t>
      </w:r>
      <w:r>
        <w:rPr>
          <w:spacing w:val="-7"/>
        </w:rPr>
        <w:t xml:space="preserve"> </w:t>
      </w:r>
      <w:r>
        <w:rPr>
          <w:spacing w:val="-1"/>
        </w:rP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rPr>
          <w:spacing w:val="-1"/>
        </w:rPr>
        <w:t>dell’art.</w:t>
      </w:r>
      <w:r>
        <w:rPr>
          <w:spacing w:val="-8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legge</w:t>
      </w:r>
      <w:r>
        <w:rPr>
          <w:spacing w:val="-7"/>
        </w:rPr>
        <w:t xml:space="preserve"> </w:t>
      </w:r>
      <w:r>
        <w:t>n.</w:t>
      </w:r>
      <w:r>
        <w:rPr>
          <w:spacing w:val="85"/>
          <w:w w:val="99"/>
        </w:rPr>
        <w:t xml:space="preserve"> </w:t>
      </w:r>
      <w:r>
        <w:t>104/92,</w:t>
      </w:r>
      <w:r>
        <w:rPr>
          <w:spacing w:val="-8"/>
        </w:rPr>
        <w:t xml:space="preserve"> </w:t>
      </w:r>
      <w:r>
        <w:rPr>
          <w:spacing w:val="-1"/>
        </w:rPr>
        <w:t>richiamato</w:t>
      </w:r>
      <w:r>
        <w:rPr>
          <w:spacing w:val="-8"/>
        </w:rPr>
        <w:t xml:space="preserve"> </w:t>
      </w:r>
      <w:r>
        <w:rPr>
          <w:spacing w:val="-1"/>
        </w:rPr>
        <w:t>dall’art.</w:t>
      </w:r>
      <w:r>
        <w:rPr>
          <w:spacing w:val="-8"/>
        </w:rPr>
        <w:t xml:space="preserve"> </w:t>
      </w:r>
      <w:r>
        <w:t>601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D.Lgs.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297/94;</w:t>
      </w:r>
    </w:p>
    <w:p w:rsidR="00AC0B8A" w:rsidRPr="00AC0B8A" w:rsidRDefault="00E46882" w:rsidP="00814767">
      <w:pPr>
        <w:pStyle w:val="Corpotest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76" w:line="272" w:lineRule="exact"/>
        <w:ind w:right="324" w:hanging="368"/>
        <w:jc w:val="both"/>
      </w:pPr>
      <w:r w:rsidRPr="00AC0B8A">
        <w:rPr>
          <w:b/>
          <w:spacing w:val="-1"/>
        </w:rPr>
        <w:t>ASSISTENZA</w:t>
      </w:r>
      <w:r w:rsidRPr="00AC0B8A">
        <w:rPr>
          <w:b/>
          <w:spacing w:val="27"/>
        </w:rPr>
        <w:t xml:space="preserve"> </w:t>
      </w:r>
      <w:r w:rsidR="00AC0B8A">
        <w:rPr>
          <w:b/>
          <w:spacing w:val="-10"/>
        </w:rPr>
        <w:t xml:space="preserve">A FAMILIARI </w:t>
      </w:r>
      <w:r w:rsidR="00EA0376">
        <w:rPr>
          <w:b/>
          <w:spacing w:val="-10"/>
        </w:rPr>
        <w:t>CON DISABILITA’</w:t>
      </w:r>
    </w:p>
    <w:p w:rsidR="00E46882" w:rsidRDefault="00E46882" w:rsidP="00EA0376">
      <w:pPr>
        <w:pStyle w:val="Corpotesto"/>
        <w:numPr>
          <w:ilvl w:val="0"/>
          <w:numId w:val="4"/>
        </w:numPr>
        <w:tabs>
          <w:tab w:val="left" w:pos="828"/>
        </w:tabs>
        <w:kinsoku w:val="0"/>
        <w:overflowPunct w:val="0"/>
        <w:spacing w:before="176" w:line="272" w:lineRule="exact"/>
        <w:ind w:right="324"/>
        <w:jc w:val="both"/>
      </w:pPr>
      <w:r>
        <w:t>Per</w:t>
      </w:r>
      <w:r w:rsidRPr="00AC0B8A">
        <w:rPr>
          <w:spacing w:val="-8"/>
        </w:rPr>
        <w:t xml:space="preserve"> </w:t>
      </w:r>
      <w:r w:rsidRPr="00AC0B8A">
        <w:rPr>
          <w:spacing w:val="-1"/>
        </w:rPr>
        <w:t>usufruire</w:t>
      </w:r>
      <w:r w:rsidRPr="00AC0B8A">
        <w:rPr>
          <w:spacing w:val="-7"/>
        </w:rPr>
        <w:t xml:space="preserve"> </w:t>
      </w:r>
      <w:r>
        <w:t>di</w:t>
      </w:r>
      <w:r w:rsidRPr="00AC0B8A">
        <w:rPr>
          <w:spacing w:val="-6"/>
        </w:rPr>
        <w:t xml:space="preserve"> </w:t>
      </w:r>
      <w:r>
        <w:t>questa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precedenza,</w:t>
      </w:r>
      <w:r w:rsidRPr="00AC0B8A">
        <w:rPr>
          <w:spacing w:val="-7"/>
        </w:rPr>
        <w:t xml:space="preserve"> </w:t>
      </w:r>
      <w:r>
        <w:t>il</w:t>
      </w:r>
      <w:r w:rsidRPr="00AC0B8A">
        <w:rPr>
          <w:spacing w:val="-6"/>
        </w:rPr>
        <w:t xml:space="preserve"> </w:t>
      </w:r>
      <w:r w:rsidRPr="00AC0B8A">
        <w:rPr>
          <w:spacing w:val="-1"/>
        </w:rPr>
        <w:t>familiare</w:t>
      </w:r>
      <w:r w:rsidRPr="00AC0B8A">
        <w:rPr>
          <w:spacing w:val="-7"/>
        </w:rPr>
        <w:t xml:space="preserve"> </w:t>
      </w:r>
      <w:r>
        <w:t>disabile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al</w:t>
      </w:r>
      <w:r w:rsidRPr="00AC0B8A">
        <w:rPr>
          <w:spacing w:val="-6"/>
        </w:rPr>
        <w:t xml:space="preserve"> </w:t>
      </w:r>
      <w:r w:rsidRPr="00AC0B8A">
        <w:rPr>
          <w:spacing w:val="-1"/>
        </w:rPr>
        <w:t>quale</w:t>
      </w:r>
      <w:r w:rsidRPr="00AC0B8A">
        <w:rPr>
          <w:spacing w:val="-7"/>
        </w:rPr>
        <w:t xml:space="preserve"> </w:t>
      </w:r>
      <w:r>
        <w:t>il</w:t>
      </w:r>
      <w:r w:rsidRPr="00AC0B8A">
        <w:rPr>
          <w:spacing w:val="-6"/>
        </w:rPr>
        <w:t xml:space="preserve"> </w:t>
      </w:r>
      <w:r>
        <w:t>docente</w:t>
      </w:r>
      <w:r w:rsidR="00EA0376">
        <w:t xml:space="preserve"> o Personale ATA</w:t>
      </w:r>
      <w:r w:rsidRPr="00AC0B8A">
        <w:rPr>
          <w:spacing w:val="-5"/>
        </w:rPr>
        <w:t xml:space="preserve"> </w:t>
      </w:r>
      <w:r w:rsidRPr="00AC0B8A">
        <w:rPr>
          <w:spacing w:val="-1"/>
        </w:rPr>
        <w:t>presta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assistenza,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deve</w:t>
      </w:r>
      <w:r w:rsidRPr="00AC0B8A">
        <w:rPr>
          <w:spacing w:val="89"/>
          <w:w w:val="99"/>
        </w:rPr>
        <w:t xml:space="preserve"> </w:t>
      </w:r>
      <w:r w:rsidRPr="00AC0B8A">
        <w:rPr>
          <w:spacing w:val="-1"/>
        </w:rPr>
        <w:t>avere</w:t>
      </w:r>
      <w:r w:rsidRPr="00AC0B8A">
        <w:rPr>
          <w:spacing w:val="-8"/>
        </w:rPr>
        <w:t xml:space="preserve"> </w:t>
      </w:r>
      <w:r w:rsidRPr="00AC0B8A">
        <w:rPr>
          <w:spacing w:val="1"/>
        </w:rPr>
        <w:t>la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certificazione</w:t>
      </w:r>
      <w:r w:rsidRPr="00AC0B8A">
        <w:rPr>
          <w:spacing w:val="-7"/>
        </w:rPr>
        <w:t xml:space="preserve"> </w:t>
      </w:r>
      <w:r>
        <w:t>con</w:t>
      </w:r>
      <w:r w:rsidRPr="00AC0B8A">
        <w:rPr>
          <w:spacing w:val="-8"/>
        </w:rPr>
        <w:t xml:space="preserve"> </w:t>
      </w:r>
      <w:r w:rsidRPr="00AC0B8A">
        <w:rPr>
          <w:spacing w:val="-1"/>
        </w:rPr>
        <w:t>connotazione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di</w:t>
      </w:r>
      <w:r w:rsidRPr="00AC0B8A">
        <w:rPr>
          <w:spacing w:val="-6"/>
        </w:rPr>
        <w:t xml:space="preserve"> </w:t>
      </w:r>
      <w:r w:rsidRPr="00AC0B8A">
        <w:rPr>
          <w:spacing w:val="-1"/>
        </w:rPr>
        <w:t>gravità,</w:t>
      </w:r>
      <w:r w:rsidRPr="00AC0B8A">
        <w:rPr>
          <w:spacing w:val="-8"/>
        </w:rPr>
        <w:t xml:space="preserve"> </w:t>
      </w:r>
      <w:r w:rsidRPr="00AC0B8A">
        <w:rPr>
          <w:spacing w:val="-1"/>
        </w:rPr>
        <w:t>cioè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l’art.3,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comma</w:t>
      </w:r>
      <w:r w:rsidRPr="00AC0B8A">
        <w:rPr>
          <w:spacing w:val="-8"/>
        </w:rPr>
        <w:t xml:space="preserve"> </w:t>
      </w:r>
      <w:r>
        <w:t>3</w:t>
      </w:r>
      <w:r w:rsidRPr="00AC0B8A">
        <w:rPr>
          <w:spacing w:val="-7"/>
        </w:rPr>
        <w:t xml:space="preserve"> </w:t>
      </w:r>
      <w:r>
        <w:t>della</w:t>
      </w:r>
      <w:r w:rsidRPr="00AC0B8A">
        <w:rPr>
          <w:spacing w:val="-7"/>
        </w:rPr>
        <w:t xml:space="preserve"> </w:t>
      </w:r>
      <w:r w:rsidRPr="00AC0B8A">
        <w:rPr>
          <w:spacing w:val="-1"/>
        </w:rPr>
        <w:t>legge</w:t>
      </w:r>
      <w:r w:rsidRPr="00AC0B8A">
        <w:rPr>
          <w:spacing w:val="-8"/>
        </w:rPr>
        <w:t xml:space="preserve"> </w:t>
      </w:r>
      <w:r>
        <w:t>104/92.</w:t>
      </w:r>
    </w:p>
    <w:p w:rsidR="00E46882" w:rsidRPr="00EA0376" w:rsidRDefault="00E46882">
      <w:pPr>
        <w:pStyle w:val="Corpotest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68" w:line="262" w:lineRule="exact"/>
        <w:ind w:right="441" w:hanging="368"/>
        <w:rPr>
          <w:b/>
        </w:rPr>
      </w:pPr>
      <w:r w:rsidRPr="00EA0376">
        <w:rPr>
          <w:b/>
          <w:spacing w:val="-1"/>
        </w:rPr>
        <w:t>PERSONALE</w:t>
      </w:r>
      <w:r w:rsidRPr="00EA0376">
        <w:rPr>
          <w:b/>
          <w:spacing w:val="-15"/>
        </w:rPr>
        <w:t xml:space="preserve"> </w:t>
      </w:r>
      <w:r w:rsidRPr="00EA0376">
        <w:rPr>
          <w:b/>
          <w:spacing w:val="-1"/>
        </w:rPr>
        <w:t>CHE</w:t>
      </w:r>
      <w:r w:rsidRPr="00EA0376">
        <w:rPr>
          <w:b/>
          <w:spacing w:val="-15"/>
        </w:rPr>
        <w:t xml:space="preserve"> </w:t>
      </w:r>
      <w:r w:rsidRPr="00EA0376">
        <w:rPr>
          <w:b/>
        </w:rPr>
        <w:t>RICOPRE</w:t>
      </w:r>
      <w:r w:rsidRPr="00EA0376">
        <w:rPr>
          <w:b/>
          <w:spacing w:val="-14"/>
        </w:rPr>
        <w:t xml:space="preserve"> </w:t>
      </w:r>
      <w:r w:rsidRPr="00EA0376">
        <w:rPr>
          <w:b/>
          <w:spacing w:val="-1"/>
        </w:rPr>
        <w:t>CARICHE</w:t>
      </w:r>
      <w:r w:rsidRPr="00EA0376">
        <w:rPr>
          <w:b/>
          <w:spacing w:val="-15"/>
        </w:rPr>
        <w:t xml:space="preserve"> </w:t>
      </w:r>
      <w:r w:rsidRPr="00EA0376">
        <w:rPr>
          <w:b/>
          <w:spacing w:val="-1"/>
        </w:rPr>
        <w:t>PUBBLICHE</w:t>
      </w:r>
      <w:r w:rsidRPr="00EA0376">
        <w:rPr>
          <w:b/>
          <w:spacing w:val="-12"/>
        </w:rPr>
        <w:t xml:space="preserve"> </w:t>
      </w:r>
      <w:r w:rsidRPr="00EA0376">
        <w:rPr>
          <w:b/>
          <w:spacing w:val="-1"/>
        </w:rPr>
        <w:t>NELLE</w:t>
      </w:r>
      <w:r w:rsidRPr="00EA0376">
        <w:rPr>
          <w:b/>
          <w:spacing w:val="-15"/>
        </w:rPr>
        <w:t xml:space="preserve"> </w:t>
      </w:r>
      <w:r w:rsidRPr="00EA0376">
        <w:rPr>
          <w:b/>
          <w:spacing w:val="-1"/>
        </w:rPr>
        <w:t>AMMINISTRAZIONI</w:t>
      </w:r>
      <w:r w:rsidRPr="00EA0376">
        <w:rPr>
          <w:b/>
          <w:spacing w:val="57"/>
          <w:w w:val="99"/>
        </w:rPr>
        <w:t xml:space="preserve"> </w:t>
      </w:r>
      <w:r w:rsidRPr="00EA0376">
        <w:rPr>
          <w:b/>
          <w:spacing w:val="-1"/>
        </w:rPr>
        <w:t>DEGLI</w:t>
      </w:r>
      <w:r w:rsidRPr="00EA0376">
        <w:rPr>
          <w:b/>
          <w:spacing w:val="-15"/>
        </w:rPr>
        <w:t xml:space="preserve"> </w:t>
      </w:r>
      <w:r w:rsidRPr="00EA0376">
        <w:rPr>
          <w:b/>
        </w:rPr>
        <w:t>ENTI</w:t>
      </w:r>
      <w:r w:rsidRPr="00EA0376">
        <w:rPr>
          <w:b/>
          <w:spacing w:val="-12"/>
        </w:rPr>
        <w:t xml:space="preserve"> </w:t>
      </w:r>
      <w:r w:rsidRPr="00EA0376">
        <w:rPr>
          <w:b/>
          <w:spacing w:val="-1"/>
        </w:rPr>
        <w:t>LOCALI</w:t>
      </w:r>
    </w:p>
    <w:p w:rsidR="00E46882" w:rsidRDefault="00E46882">
      <w:pPr>
        <w:pStyle w:val="Corpotesto"/>
        <w:kinsoku w:val="0"/>
        <w:overflowPunct w:val="0"/>
        <w:ind w:left="0"/>
      </w:pPr>
    </w:p>
    <w:p w:rsidR="00E46882" w:rsidRDefault="00E46882">
      <w:pPr>
        <w:pStyle w:val="Corpotesto"/>
        <w:kinsoku w:val="0"/>
        <w:overflowPunct w:val="0"/>
        <w:spacing w:before="158"/>
      </w:pPr>
      <w:r>
        <w:rPr>
          <w:i/>
          <w:iCs/>
          <w:spacing w:val="-1"/>
        </w:rPr>
        <w:t>Quanto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dichiarato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va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documentato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con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idonea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certificazione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non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già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possesso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dell’ufficio.</w:t>
      </w:r>
    </w:p>
    <w:p w:rsidR="00E46882" w:rsidRDefault="00E46882">
      <w:pPr>
        <w:pStyle w:val="Corpotesto"/>
        <w:kinsoku w:val="0"/>
        <w:overflowPunct w:val="0"/>
        <w:spacing w:before="158"/>
        <w:sectPr w:rsidR="00E46882">
          <w:type w:val="continuous"/>
          <w:pgSz w:w="11900" w:h="16840"/>
          <w:pgMar w:top="13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E46882" w:rsidRDefault="00E46882">
      <w:pPr>
        <w:pStyle w:val="Corpotesto"/>
        <w:tabs>
          <w:tab w:val="left" w:pos="2552"/>
        </w:tabs>
        <w:kinsoku w:val="0"/>
        <w:overflowPunct w:val="0"/>
        <w:spacing w:before="161"/>
      </w:pPr>
      <w:r>
        <w:rPr>
          <w:spacing w:val="-1"/>
          <w:w w:val="95"/>
        </w:rPr>
        <w:t>Data</w:t>
      </w:r>
      <w:r>
        <w:rPr>
          <w:spacing w:val="-1"/>
          <w:w w:val="95"/>
        </w:rPr>
        <w:tab/>
      </w:r>
      <w:r>
        <w:t>_</w:t>
      </w:r>
    </w:p>
    <w:p w:rsidR="00E46882" w:rsidRDefault="00E46882">
      <w:pPr>
        <w:pStyle w:val="Corpotesto"/>
        <w:kinsoku w:val="0"/>
        <w:overflowPunct w:val="0"/>
        <w:ind w:left="0"/>
      </w:pPr>
      <w:r>
        <w:br w:type="column"/>
      </w:r>
    </w:p>
    <w:p w:rsidR="00E46882" w:rsidRDefault="00E46882">
      <w:pPr>
        <w:pStyle w:val="Corpotesto"/>
        <w:kinsoku w:val="0"/>
        <w:overflowPunct w:val="0"/>
        <w:spacing w:before="9"/>
        <w:ind w:left="0"/>
        <w:rPr>
          <w:sz w:val="27"/>
          <w:szCs w:val="27"/>
        </w:rPr>
      </w:pPr>
    </w:p>
    <w:p w:rsidR="00E46882" w:rsidRDefault="00E46882">
      <w:pPr>
        <w:pStyle w:val="Corpotesto"/>
        <w:kinsoku w:val="0"/>
        <w:overflowPunct w:val="0"/>
      </w:pPr>
      <w:r>
        <w:rPr>
          <w:spacing w:val="-1"/>
        </w:rPr>
        <w:t xml:space="preserve">Firma </w:t>
      </w:r>
      <w:r>
        <w:rPr>
          <w:w w:val="99"/>
          <w:u w:val="single"/>
        </w:rPr>
        <w:t xml:space="preserve"> </w:t>
      </w:r>
    </w:p>
    <w:sectPr w:rsidR="00E46882">
      <w:type w:val="continuous"/>
      <w:pgSz w:w="11900" w:h="16840"/>
      <w:pgMar w:top="1360" w:right="1020" w:bottom="280" w:left="1020" w:header="720" w:footer="720" w:gutter="0"/>
      <w:cols w:num="2" w:space="720" w:equalWidth="0">
        <w:col w:w="2673" w:space="1887"/>
        <w:col w:w="5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840" w:hanging="348"/>
      </w:pPr>
      <w:rPr>
        <w:rFonts w:ascii="Courier New" w:hAnsi="Courier New"/>
        <w:b w:val="0"/>
        <w:w w:val="99"/>
        <w:sz w:val="24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4" w:hanging="348"/>
      </w:pPr>
    </w:lvl>
    <w:lvl w:ilvl="3">
      <w:numFmt w:val="bullet"/>
      <w:lvlText w:val="•"/>
      <w:lvlJc w:val="left"/>
      <w:pPr>
        <w:ind w:left="3546" w:hanging="348"/>
      </w:pPr>
    </w:lvl>
    <w:lvl w:ilvl="4">
      <w:numFmt w:val="bullet"/>
      <w:lvlText w:val="•"/>
      <w:lvlJc w:val="left"/>
      <w:pPr>
        <w:ind w:left="4448" w:hanging="348"/>
      </w:pPr>
    </w:lvl>
    <w:lvl w:ilvl="5">
      <w:numFmt w:val="bullet"/>
      <w:lvlText w:val="•"/>
      <w:lvlJc w:val="left"/>
      <w:pPr>
        <w:ind w:left="5350" w:hanging="348"/>
      </w:pPr>
    </w:lvl>
    <w:lvl w:ilvl="6">
      <w:numFmt w:val="bullet"/>
      <w:lvlText w:val="•"/>
      <w:lvlJc w:val="left"/>
      <w:pPr>
        <w:ind w:left="6252" w:hanging="348"/>
      </w:pPr>
    </w:lvl>
    <w:lvl w:ilvl="7">
      <w:numFmt w:val="bullet"/>
      <w:lvlText w:val="•"/>
      <w:lvlJc w:val="left"/>
      <w:pPr>
        <w:ind w:left="7154" w:hanging="348"/>
      </w:pPr>
    </w:lvl>
    <w:lvl w:ilvl="8">
      <w:numFmt w:val="bullet"/>
      <w:lvlText w:val="•"/>
      <w:lvlJc w:val="left"/>
      <w:pPr>
        <w:ind w:left="8056" w:hanging="3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820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24" w:hanging="348"/>
      </w:pPr>
    </w:lvl>
    <w:lvl w:ilvl="2">
      <w:numFmt w:val="bullet"/>
      <w:lvlText w:val="•"/>
      <w:lvlJc w:val="left"/>
      <w:pPr>
        <w:ind w:left="2628" w:hanging="348"/>
      </w:pPr>
    </w:lvl>
    <w:lvl w:ilvl="3">
      <w:numFmt w:val="bullet"/>
      <w:lvlText w:val="•"/>
      <w:lvlJc w:val="left"/>
      <w:pPr>
        <w:ind w:left="3532" w:hanging="348"/>
      </w:pPr>
    </w:lvl>
    <w:lvl w:ilvl="4">
      <w:numFmt w:val="bullet"/>
      <w:lvlText w:val="•"/>
      <w:lvlJc w:val="left"/>
      <w:pPr>
        <w:ind w:left="4436" w:hanging="348"/>
      </w:pPr>
    </w:lvl>
    <w:lvl w:ilvl="5">
      <w:numFmt w:val="bullet"/>
      <w:lvlText w:val="•"/>
      <w:lvlJc w:val="left"/>
      <w:pPr>
        <w:ind w:left="5340" w:hanging="348"/>
      </w:pPr>
    </w:lvl>
    <w:lvl w:ilvl="6">
      <w:numFmt w:val="bullet"/>
      <w:lvlText w:val="•"/>
      <w:lvlJc w:val="left"/>
      <w:pPr>
        <w:ind w:left="6244" w:hanging="348"/>
      </w:pPr>
    </w:lvl>
    <w:lvl w:ilvl="7">
      <w:numFmt w:val="bullet"/>
      <w:lvlText w:val="•"/>
      <w:lvlJc w:val="left"/>
      <w:pPr>
        <w:ind w:left="7148" w:hanging="348"/>
      </w:pPr>
    </w:lvl>
    <w:lvl w:ilvl="8">
      <w:numFmt w:val="bullet"/>
      <w:lvlText w:val="•"/>
      <w:lvlJc w:val="left"/>
      <w:pPr>
        <w:ind w:left="8052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839" w:hanging="35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41" w:hanging="356"/>
      </w:pPr>
    </w:lvl>
    <w:lvl w:ilvl="2">
      <w:numFmt w:val="bullet"/>
      <w:lvlText w:val="•"/>
      <w:lvlJc w:val="left"/>
      <w:pPr>
        <w:ind w:left="2643" w:hanging="356"/>
      </w:pPr>
    </w:lvl>
    <w:lvl w:ilvl="3">
      <w:numFmt w:val="bullet"/>
      <w:lvlText w:val="•"/>
      <w:lvlJc w:val="left"/>
      <w:pPr>
        <w:ind w:left="3545" w:hanging="356"/>
      </w:pPr>
    </w:lvl>
    <w:lvl w:ilvl="4">
      <w:numFmt w:val="bullet"/>
      <w:lvlText w:val="•"/>
      <w:lvlJc w:val="left"/>
      <w:pPr>
        <w:ind w:left="4447" w:hanging="356"/>
      </w:pPr>
    </w:lvl>
    <w:lvl w:ilvl="5">
      <w:numFmt w:val="bullet"/>
      <w:lvlText w:val="•"/>
      <w:lvlJc w:val="left"/>
      <w:pPr>
        <w:ind w:left="5349" w:hanging="356"/>
      </w:pPr>
    </w:lvl>
    <w:lvl w:ilvl="6">
      <w:numFmt w:val="bullet"/>
      <w:lvlText w:val="•"/>
      <w:lvlJc w:val="left"/>
      <w:pPr>
        <w:ind w:left="6251" w:hanging="356"/>
      </w:pPr>
    </w:lvl>
    <w:lvl w:ilvl="7">
      <w:numFmt w:val="bullet"/>
      <w:lvlText w:val="•"/>
      <w:lvlJc w:val="left"/>
      <w:pPr>
        <w:ind w:left="7153" w:hanging="356"/>
      </w:pPr>
    </w:lvl>
    <w:lvl w:ilvl="8">
      <w:numFmt w:val="bullet"/>
      <w:lvlText w:val="•"/>
      <w:lvlJc w:val="left"/>
      <w:pPr>
        <w:ind w:left="8056" w:hanging="356"/>
      </w:pPr>
    </w:lvl>
  </w:abstractNum>
  <w:abstractNum w:abstractNumId="3" w15:restartNumberingAfterBreak="0">
    <w:nsid w:val="648802C5"/>
    <w:multiLevelType w:val="hybridMultilevel"/>
    <w:tmpl w:val="E1BEBFD8"/>
    <w:lvl w:ilvl="0" w:tplc="232E1E26">
      <w:start w:val="1"/>
      <w:numFmt w:val="decimal"/>
      <w:lvlText w:val="%1)"/>
      <w:lvlJc w:val="left"/>
      <w:pPr>
        <w:ind w:left="8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5"/>
    <w:rsid w:val="000104F5"/>
    <w:rsid w:val="00136A3E"/>
    <w:rsid w:val="002E2BD3"/>
    <w:rsid w:val="00322D5C"/>
    <w:rsid w:val="00654FB8"/>
    <w:rsid w:val="007E2EA5"/>
    <w:rsid w:val="00814767"/>
    <w:rsid w:val="00A42FA4"/>
    <w:rsid w:val="00AC0B8A"/>
    <w:rsid w:val="00BF7207"/>
    <w:rsid w:val="00E46882"/>
    <w:rsid w:val="00E94EDA"/>
    <w:rsid w:val="00E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E410F-08B9-42D1-9837-B04066E5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48"/>
      <w:ind w:left="103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rsid w:val="00A42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4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Modulo richiesta esclusione graduatoria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Modulo richiesta esclusione graduatoria</dc:title>
  <dc:subject/>
  <dc:creator>Cristina</dc:creator>
  <cp:keywords/>
  <dc:description/>
  <cp:lastModifiedBy>RMMM67000C - CPIA 2</cp:lastModifiedBy>
  <cp:revision>2</cp:revision>
  <cp:lastPrinted>2022-02-17T10:41:00Z</cp:lastPrinted>
  <dcterms:created xsi:type="dcterms:W3CDTF">2024-03-18T08:22:00Z</dcterms:created>
  <dcterms:modified xsi:type="dcterms:W3CDTF">2024-03-18T08:22:00Z</dcterms:modified>
</cp:coreProperties>
</file>